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E210B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E210B5">
              <w:rPr>
                <w:b/>
                <w:u w:val="single"/>
              </w:rPr>
              <w:t>4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E210B5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>-20</w:t>
      </w:r>
      <w:r w:rsidR="00B01AAD">
        <w:rPr>
          <w:b/>
          <w:sz w:val="36"/>
          <w:szCs w:val="36"/>
        </w:rPr>
        <w:t>2</w:t>
      </w:r>
      <w:r w:rsidR="00E210B5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гг.</w:t>
      </w:r>
    </w:p>
    <w:p w:rsidR="00D45D91" w:rsidRDefault="00D45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новой редакции)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E210B5">
        <w:rPr>
          <w:b/>
        </w:rPr>
        <w:t>4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E210B5">
        <w:rPr>
          <w:b/>
          <w:sz w:val="28"/>
          <w:szCs w:val="28"/>
        </w:rPr>
        <w:t>24</w:t>
      </w:r>
      <w:r w:rsidRPr="00EB51C5">
        <w:rPr>
          <w:b/>
          <w:sz w:val="28"/>
          <w:szCs w:val="28"/>
        </w:rPr>
        <w:t>-20</w:t>
      </w:r>
      <w:r w:rsidR="00B01AAD">
        <w:rPr>
          <w:b/>
          <w:sz w:val="28"/>
          <w:szCs w:val="28"/>
        </w:rPr>
        <w:t>2</w:t>
      </w:r>
      <w:r w:rsidR="00E210B5">
        <w:rPr>
          <w:b/>
          <w:sz w:val="28"/>
          <w:szCs w:val="28"/>
        </w:rPr>
        <w:t>9</w:t>
      </w:r>
      <w:r w:rsidRPr="00EB51C5">
        <w:rPr>
          <w:b/>
          <w:sz w:val="28"/>
          <w:szCs w:val="28"/>
        </w:rPr>
        <w:t xml:space="preserve"> гг.</w:t>
      </w:r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Pr="00C061EE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A039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</w:tc>
      </w:tr>
      <w:tr w:rsidR="00AA6115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 xml:space="preserve">в расчете на 10 тыс. человек населения.  </w:t>
            </w:r>
          </w:p>
          <w:p w:rsidR="00AA6115" w:rsidRDefault="00E23589" w:rsidP="00205C44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жителя. </w:t>
            </w:r>
          </w:p>
          <w:p w:rsidR="0035471C" w:rsidRPr="0014034D" w:rsidRDefault="00205C44" w:rsidP="00263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205C44">
              <w:rPr>
                <w:sz w:val="28"/>
                <w:szCs w:val="28"/>
              </w:rPr>
              <w:t xml:space="preserve">оля среднесписочной численности работников </w:t>
            </w:r>
            <w:r w:rsidRPr="00205C44">
              <w:rPr>
                <w:sz w:val="28"/>
                <w:szCs w:val="28"/>
              </w:rP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5471C" w:rsidRPr="00E57E4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lastRenderedPageBreak/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4F559F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4F55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B01AAD">
              <w:rPr>
                <w:sz w:val="28"/>
                <w:szCs w:val="28"/>
              </w:rPr>
              <w:t>2</w:t>
            </w:r>
            <w:r w:rsidR="004F55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D40CFA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BE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D84F72">
              <w:rPr>
                <w:sz w:val="28"/>
                <w:szCs w:val="28"/>
              </w:rPr>
              <w:t xml:space="preserve"> 25098,28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885A1F">
              <w:rPr>
                <w:sz w:val="28"/>
                <w:szCs w:val="28"/>
              </w:rPr>
              <w:t xml:space="preserve">0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D84F72">
              <w:rPr>
                <w:sz w:val="28"/>
                <w:szCs w:val="28"/>
              </w:rPr>
              <w:t xml:space="preserve">25098,28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Pr="00BF43A6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3240FA" w:rsidRPr="0040003A" w:rsidRDefault="003240FA" w:rsidP="0069313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B85672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 w:rsidR="00BC30AF">
              <w:rPr>
                <w:sz w:val="28"/>
                <w:szCs w:val="28"/>
                <w:lang w:eastAsia="ru-RU"/>
              </w:rPr>
              <w:t>24</w:t>
            </w:r>
            <w:r w:rsidRPr="00B85672">
              <w:rPr>
                <w:sz w:val="28"/>
                <w:szCs w:val="28"/>
                <w:lang w:eastAsia="ru-RU"/>
              </w:rPr>
              <w:t xml:space="preserve"> г. </w:t>
            </w:r>
            <w:r w:rsidR="00BF43A6" w:rsidRPr="00B85672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5001,48 </w:t>
            </w:r>
            <w:r w:rsidRPr="00B85672">
              <w:rPr>
                <w:sz w:val="28"/>
                <w:szCs w:val="28"/>
                <w:lang w:eastAsia="ru-RU"/>
              </w:rPr>
              <w:t>тыс. руб.;</w:t>
            </w:r>
            <w:r w:rsidR="00D95A93" w:rsidRPr="00B85672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D95A93" w:rsidRPr="00B85672">
              <w:rPr>
                <w:sz w:val="28"/>
                <w:szCs w:val="28"/>
                <w:lang w:eastAsia="ru-RU"/>
              </w:rPr>
              <w:t>-</w:t>
            </w:r>
            <w:r w:rsidRPr="00B85672">
              <w:rPr>
                <w:sz w:val="28"/>
                <w:szCs w:val="28"/>
                <w:lang w:eastAsia="ru-RU"/>
              </w:rPr>
              <w:t xml:space="preserve"> </w:t>
            </w:r>
            <w:r w:rsidR="00B85672" w:rsidRPr="00B85672">
              <w:rPr>
                <w:sz w:val="28"/>
                <w:szCs w:val="28"/>
                <w:lang w:eastAsia="ru-RU"/>
              </w:rPr>
              <w:t>0</w:t>
            </w:r>
            <w:r w:rsidRPr="00B85672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9D686C">
              <w:rPr>
                <w:sz w:val="28"/>
                <w:szCs w:val="28"/>
                <w:lang w:eastAsia="ru-RU"/>
              </w:rPr>
              <w:t>–</w:t>
            </w:r>
            <w:r w:rsidR="00BC30AF">
              <w:rPr>
                <w:sz w:val="28"/>
                <w:szCs w:val="28"/>
                <w:lang w:eastAsia="ru-RU"/>
              </w:rPr>
              <w:t xml:space="preserve">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9E33BF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5001,48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3710,6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3710,6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9E33B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3859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3859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4013,2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4013,2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4173,6</w:t>
            </w:r>
            <w:r w:rsidR="00DA67CC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4173,6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5D471B">
              <w:rPr>
                <w:sz w:val="28"/>
                <w:szCs w:val="28"/>
                <w:lang w:eastAsia="ru-RU"/>
              </w:rPr>
              <w:t xml:space="preserve">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446AD" w:rsidRPr="000B3943" w:rsidRDefault="003240FA" w:rsidP="005D471B">
            <w:pPr>
              <w:autoSpaceDE w:val="0"/>
              <w:autoSpaceDN w:val="0"/>
              <w:adjustRightInd w:val="0"/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5D471B">
              <w:rPr>
                <w:sz w:val="28"/>
                <w:szCs w:val="28"/>
                <w:lang w:eastAsia="ru-RU"/>
              </w:rPr>
              <w:t xml:space="preserve"> 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906D7" w:rsidTr="00D4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t xml:space="preserve">Ожидаемые конечные результаты </w:t>
            </w:r>
            <w:r w:rsidRPr="00E23589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lastRenderedPageBreak/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 xml:space="preserve">) в расчёте на 1 </w:t>
            </w:r>
            <w:r w:rsidR="00F759AB" w:rsidRPr="009A534A">
              <w:rPr>
                <w:sz w:val="28"/>
                <w:szCs w:val="28"/>
              </w:rPr>
              <w:lastRenderedPageBreak/>
              <w:t>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B01AAD" w:rsidRPr="009A534A">
              <w:rPr>
                <w:sz w:val="28"/>
                <w:szCs w:val="28"/>
              </w:rPr>
              <w:t>2</w:t>
            </w:r>
            <w:r w:rsidR="00014B03">
              <w:rPr>
                <w:sz w:val="28"/>
                <w:szCs w:val="28"/>
              </w:rPr>
              <w:t>9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014B03">
              <w:rPr>
                <w:sz w:val="28"/>
                <w:szCs w:val="28"/>
              </w:rPr>
              <w:t>45,6</w:t>
            </w:r>
            <w:r w:rsidRPr="005D471B">
              <w:rPr>
                <w:color w:val="FF0000"/>
                <w:sz w:val="28"/>
                <w:szCs w:val="28"/>
              </w:rPr>
              <w:t xml:space="preserve"> </w:t>
            </w:r>
            <w:r w:rsidRPr="009A534A">
              <w:rPr>
                <w:sz w:val="28"/>
                <w:szCs w:val="28"/>
              </w:rPr>
              <w:t>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 w:rsidRPr="00A8049D">
              <w:rPr>
                <w:sz w:val="28"/>
                <w:szCs w:val="28"/>
              </w:rPr>
              <w:t>1</w:t>
            </w:r>
            <w:r w:rsidR="00A8049D" w:rsidRPr="00A8049D">
              <w:rPr>
                <w:sz w:val="28"/>
                <w:szCs w:val="28"/>
              </w:rPr>
              <w:t>84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  <w:r w:rsidR="00205C44">
              <w:rPr>
                <w:color w:val="000000" w:themeColor="text1"/>
                <w:sz w:val="28"/>
                <w:szCs w:val="28"/>
              </w:rPr>
              <w:t>;</w:t>
            </w:r>
          </w:p>
          <w:p w:rsidR="0035471C" w:rsidRPr="00E23589" w:rsidRDefault="00205C44" w:rsidP="00A8049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008EE" w:rsidRPr="00C008EE">
              <w:rPr>
                <w:sz w:val="28"/>
                <w:szCs w:val="28"/>
              </w:rPr>
              <w:t>увеличение</w:t>
            </w:r>
            <w:r w:rsidR="00C008EE">
              <w:t xml:space="preserve"> </w:t>
            </w:r>
            <w:r w:rsidRPr="00205C44">
              <w:rPr>
                <w:sz w:val="28"/>
                <w:szCs w:val="28"/>
              </w:rPr>
              <w:t>дол</w:t>
            </w:r>
            <w:r w:rsidR="00C008EE">
              <w:rPr>
                <w:sz w:val="28"/>
                <w:szCs w:val="28"/>
              </w:rPr>
              <w:t>и</w:t>
            </w:r>
            <w:r w:rsidRPr="00205C44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C008EE">
              <w:rPr>
                <w:sz w:val="28"/>
                <w:szCs w:val="28"/>
              </w:rPr>
              <w:t xml:space="preserve"> до</w:t>
            </w:r>
            <w:r w:rsidRPr="00205C44">
              <w:rPr>
                <w:sz w:val="28"/>
                <w:szCs w:val="28"/>
              </w:rPr>
              <w:t xml:space="preserve"> </w:t>
            </w:r>
            <w:r w:rsidR="00A8049D">
              <w:rPr>
                <w:sz w:val="28"/>
                <w:szCs w:val="28"/>
              </w:rPr>
              <w:t xml:space="preserve">30,6 </w:t>
            </w:r>
            <w:r w:rsidRPr="00205C44">
              <w:rPr>
                <w:sz w:val="28"/>
                <w:szCs w:val="28"/>
              </w:rPr>
              <w:t>%</w:t>
            </w:r>
            <w:r w:rsidR="00263854">
              <w:rPr>
                <w:sz w:val="28"/>
                <w:szCs w:val="28"/>
              </w:rPr>
              <w:t>.</w:t>
            </w:r>
          </w:p>
        </w:tc>
      </w:tr>
    </w:tbl>
    <w:p w:rsidR="002906D7" w:rsidRDefault="002906D7">
      <w:pPr>
        <w:sectPr w:rsidR="002906D7" w:rsidSect="00AF33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392">
        <w:rPr>
          <w:sz w:val="28"/>
          <w:szCs w:val="28"/>
        </w:rPr>
        <w:t xml:space="preserve">Реализация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850"/>
        <w:gridCol w:w="851"/>
        <w:gridCol w:w="850"/>
        <w:gridCol w:w="851"/>
      </w:tblGrid>
      <w:tr w:rsidR="00E76E14" w:rsidRPr="00A94AFB" w:rsidTr="00E76E14">
        <w:tc>
          <w:tcPr>
            <w:tcW w:w="4253" w:type="dxa"/>
            <w:vMerge w:val="restart"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245" w:type="dxa"/>
            <w:gridSpan w:val="6"/>
          </w:tcPr>
          <w:p w:rsidR="00E76E14" w:rsidRPr="00E57E4D" w:rsidRDefault="00E76E14" w:rsidP="00D25CB9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годы реализации</w:t>
            </w:r>
          </w:p>
        </w:tc>
      </w:tr>
      <w:tr w:rsidR="00E76E14" w:rsidRPr="00A94AFB" w:rsidTr="00E76E14">
        <w:tc>
          <w:tcPr>
            <w:tcW w:w="4253" w:type="dxa"/>
            <w:vMerge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2029</w:t>
            </w:r>
          </w:p>
        </w:tc>
      </w:tr>
      <w:tr w:rsidR="00014B03" w:rsidRPr="00014B03" w:rsidTr="00E76E14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992" w:type="dxa"/>
          </w:tcPr>
          <w:p w:rsidR="00E76E14" w:rsidRPr="00014B03" w:rsidRDefault="00014B03" w:rsidP="00CC25E8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45,1</w:t>
            </w:r>
          </w:p>
        </w:tc>
        <w:tc>
          <w:tcPr>
            <w:tcW w:w="851" w:type="dxa"/>
            <w:shd w:val="clear" w:color="auto" w:fill="auto"/>
          </w:tcPr>
          <w:p w:rsidR="00E76E14" w:rsidRPr="00014B03" w:rsidRDefault="00014B03" w:rsidP="00CC25E8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45,2</w:t>
            </w:r>
          </w:p>
        </w:tc>
        <w:tc>
          <w:tcPr>
            <w:tcW w:w="850" w:type="dxa"/>
            <w:shd w:val="clear" w:color="auto" w:fill="auto"/>
          </w:tcPr>
          <w:p w:rsidR="00E76E14" w:rsidRPr="00014B03" w:rsidRDefault="00014B03" w:rsidP="00CC25E8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E76E14" w:rsidRPr="00014B03" w:rsidRDefault="00014B03" w:rsidP="000B003C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45,4</w:t>
            </w:r>
          </w:p>
        </w:tc>
        <w:tc>
          <w:tcPr>
            <w:tcW w:w="850" w:type="dxa"/>
            <w:shd w:val="clear" w:color="auto" w:fill="auto"/>
          </w:tcPr>
          <w:p w:rsidR="00E76E14" w:rsidRPr="00014B03" w:rsidRDefault="00014B03" w:rsidP="000B003C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45,5</w:t>
            </w:r>
          </w:p>
        </w:tc>
        <w:tc>
          <w:tcPr>
            <w:tcW w:w="851" w:type="dxa"/>
            <w:shd w:val="clear" w:color="auto" w:fill="auto"/>
          </w:tcPr>
          <w:p w:rsidR="00E76E14" w:rsidRPr="00014B03" w:rsidRDefault="00014B03" w:rsidP="000B003C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45,6</w:t>
            </w:r>
          </w:p>
        </w:tc>
      </w:tr>
      <w:tr w:rsidR="00E76E14" w:rsidRPr="00A94AFB" w:rsidTr="00A97A27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Число субъектов МСП в расчете на 10 тыс. человек населения, ед.</w:t>
            </w:r>
          </w:p>
        </w:tc>
        <w:tc>
          <w:tcPr>
            <w:tcW w:w="992" w:type="dxa"/>
            <w:vAlign w:val="center"/>
          </w:tcPr>
          <w:p w:rsidR="00E76E14" w:rsidRPr="00A8049D" w:rsidRDefault="00A8049D" w:rsidP="00CC25E8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A8049D" w:rsidRDefault="00A8049D" w:rsidP="00A97A27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A8049D" w:rsidRDefault="00A8049D" w:rsidP="00A97A27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A8049D" w:rsidRDefault="00A8049D" w:rsidP="003557DF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A8049D" w:rsidRDefault="00A8049D" w:rsidP="003557DF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A8049D" w:rsidRDefault="00A8049D" w:rsidP="003557DF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184</w:t>
            </w:r>
          </w:p>
        </w:tc>
      </w:tr>
      <w:tr w:rsidR="00A8049D" w:rsidRPr="00A94AFB" w:rsidTr="00A8049D">
        <w:tc>
          <w:tcPr>
            <w:tcW w:w="4253" w:type="dxa"/>
            <w:shd w:val="clear" w:color="auto" w:fill="auto"/>
          </w:tcPr>
          <w:p w:rsidR="00A8049D" w:rsidRPr="00E57E4D" w:rsidRDefault="00A8049D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%.</w:t>
            </w:r>
          </w:p>
        </w:tc>
        <w:tc>
          <w:tcPr>
            <w:tcW w:w="992" w:type="dxa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049D" w:rsidRPr="00A8049D" w:rsidRDefault="00A8049D" w:rsidP="00A8049D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30,6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A97A27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7F67B2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3B51A0" w:rsidRPr="00AB3794">
        <w:rPr>
          <w:sz w:val="28"/>
          <w:szCs w:val="28"/>
          <w:lang w:eastAsia="ru-RU"/>
        </w:rPr>
        <w:t>2</w:t>
      </w:r>
      <w:r w:rsidR="00A97A27">
        <w:rPr>
          <w:sz w:val="28"/>
          <w:szCs w:val="28"/>
          <w:lang w:eastAsia="ru-RU"/>
        </w:rPr>
        <w:t>9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 w:rsidRPr="00CB1448">
        <w:rPr>
          <w:sz w:val="28"/>
          <w:szCs w:val="28"/>
        </w:rPr>
        <w:t xml:space="preserve"> году до </w:t>
      </w:r>
      <w:r w:rsidR="00014B03">
        <w:rPr>
          <w:sz w:val="28"/>
          <w:szCs w:val="28"/>
        </w:rPr>
        <w:t xml:space="preserve">45,6 </w:t>
      </w:r>
      <w:bookmarkStart w:id="0" w:name="_GoBack"/>
      <w:bookmarkEnd w:id="0"/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 w:rsidRPr="00206DAE">
        <w:rPr>
          <w:sz w:val="28"/>
          <w:szCs w:val="28"/>
        </w:rPr>
        <w:t>1</w:t>
      </w:r>
      <w:r w:rsidR="00206DAE" w:rsidRPr="00206DAE">
        <w:rPr>
          <w:sz w:val="28"/>
          <w:szCs w:val="28"/>
        </w:rPr>
        <w:t>84</w:t>
      </w:r>
      <w:r w:rsidR="00507B57">
        <w:rPr>
          <w:sz w:val="28"/>
          <w:szCs w:val="28"/>
        </w:rPr>
        <w:t xml:space="preserve"> </w:t>
      </w:r>
      <w:r w:rsidRPr="008B7BFA">
        <w:rPr>
          <w:sz w:val="28"/>
          <w:szCs w:val="28"/>
        </w:rPr>
        <w:t xml:space="preserve">ед.  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</w:t>
      </w:r>
      <w:r w:rsidR="0059266D">
        <w:rPr>
          <w:b/>
          <w:sz w:val="28"/>
          <w:szCs w:val="28"/>
        </w:rPr>
        <w:t>ы</w:t>
      </w:r>
      <w:r w:rsidR="00A65792" w:rsidRPr="00A65792">
        <w:rPr>
          <w:b/>
          <w:sz w:val="28"/>
          <w:szCs w:val="28"/>
        </w:rPr>
        <w:t xml:space="preserve">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A97A27">
        <w:rPr>
          <w:b/>
          <w:sz w:val="28"/>
          <w:szCs w:val="28"/>
        </w:rPr>
        <w:t>24</w:t>
      </w:r>
      <w:r w:rsidRPr="00F51C69">
        <w:rPr>
          <w:b/>
          <w:sz w:val="28"/>
          <w:szCs w:val="28"/>
        </w:rPr>
        <w:t>-20</w:t>
      </w:r>
      <w:r w:rsidR="0085660B">
        <w:rPr>
          <w:b/>
          <w:sz w:val="28"/>
          <w:szCs w:val="28"/>
        </w:rPr>
        <w:t>2</w:t>
      </w:r>
      <w:r w:rsidR="00A97A27">
        <w:rPr>
          <w:b/>
          <w:sz w:val="28"/>
          <w:szCs w:val="28"/>
        </w:rPr>
        <w:t>9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Подпрограмм</w:t>
      </w:r>
      <w:r w:rsidR="0059266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E57E4D">
        <w:rPr>
          <w:sz w:val="28"/>
          <w:szCs w:val="28"/>
        </w:rPr>
        <w:t>24</w:t>
      </w:r>
      <w:r w:rsidRPr="00C1317D">
        <w:rPr>
          <w:sz w:val="28"/>
          <w:szCs w:val="28"/>
        </w:rPr>
        <w:t>-20</w:t>
      </w:r>
      <w:r w:rsidR="0085660B">
        <w:rPr>
          <w:sz w:val="28"/>
          <w:szCs w:val="28"/>
        </w:rPr>
        <w:t>2</w:t>
      </w:r>
      <w:r w:rsidR="00E57E4D">
        <w:rPr>
          <w:sz w:val="28"/>
          <w:szCs w:val="28"/>
        </w:rPr>
        <w:t>9</w:t>
      </w:r>
      <w:r w:rsidRPr="00C1317D">
        <w:rPr>
          <w:sz w:val="28"/>
          <w:szCs w:val="28"/>
        </w:rPr>
        <w:t xml:space="preserve"> гг.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5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51028A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Основные мероприятия</w:t>
            </w:r>
            <w:r>
              <w:rPr>
                <w:sz w:val="28"/>
                <w:szCs w:val="28"/>
              </w:rPr>
              <w:t>,</w:t>
            </w:r>
          </w:p>
          <w:p w:rsidR="0059266D" w:rsidRPr="001474BD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Pr="0051028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59266D" w:rsidRDefault="0059266D" w:rsidP="00263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3C149C">
              <w:rPr>
                <w:sz w:val="28"/>
                <w:szCs w:val="28"/>
                <w:lang w:eastAsia="ru-RU"/>
              </w:rPr>
              <w:t>самозанят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C0264" w:rsidRDefault="001C0264" w:rsidP="001C0264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3</w:t>
            </w:r>
            <w:r w:rsidRPr="00724C2D">
              <w:rPr>
                <w:sz w:val="28"/>
                <w:szCs w:val="28"/>
                <w:u w:val="single"/>
                <w:lang w:eastAsia="ru-RU"/>
              </w:rPr>
              <w:t>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Pr="006640A2">
              <w:rPr>
                <w:sz w:val="28"/>
                <w:szCs w:val="28"/>
                <w:lang w:eastAsia="ru-RU"/>
              </w:rPr>
              <w:t>.</w:t>
            </w:r>
          </w:p>
          <w:p w:rsidR="001C0264" w:rsidRPr="00394276" w:rsidRDefault="001C0264" w:rsidP="001C0264">
            <w:pPr>
              <w:jc w:val="both"/>
              <w:rPr>
                <w:sz w:val="28"/>
                <w:szCs w:val="28"/>
              </w:rPr>
            </w:pP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64" w:rsidRDefault="001C0264" w:rsidP="001C0264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4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B471C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Pr="00902AC1">
              <w:rPr>
                <w:sz w:val="28"/>
                <w:szCs w:val="28"/>
              </w:rPr>
              <w:t xml:space="preserve">части затрат </w:t>
            </w:r>
            <w:r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товаров 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5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E0C71" w:rsidRPr="0090302A" w:rsidRDefault="009B2C09" w:rsidP="009E0C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4B73" w:rsidRPr="00724C2D" w:rsidRDefault="0090302A" w:rsidP="0090302A">
            <w:pPr>
              <w:jc w:val="both"/>
              <w:rPr>
                <w:sz w:val="28"/>
                <w:szCs w:val="28"/>
                <w:lang w:eastAsia="ru-RU"/>
              </w:rPr>
            </w:pPr>
            <w:r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264981" w:rsidRDefault="0059266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59266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  <w:p w:rsidR="001C0264" w:rsidRPr="00724C2D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1C0264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4C4E04" w:rsidRPr="00724C2D" w:rsidRDefault="004C4E04" w:rsidP="008523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7E01" w:rsidRPr="00E37E01">
              <w:rPr>
                <w:color w:val="000000"/>
                <w:sz w:val="28"/>
                <w:szCs w:val="28"/>
                <w:lang w:eastAsia="ru-RU"/>
              </w:rPr>
              <w:t>Число субъектов МСП в расче</w:t>
            </w:r>
            <w:r w:rsidR="00E37E01">
              <w:rPr>
                <w:color w:val="000000"/>
                <w:sz w:val="28"/>
                <w:szCs w:val="28"/>
                <w:lang w:eastAsia="ru-RU"/>
              </w:rPr>
              <w:t>те на 10 тыс. человек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090986">
              <w:t xml:space="preserve"> </w:t>
            </w:r>
            <w:r w:rsidR="00090986" w:rsidRPr="00090986">
              <w:rPr>
                <w:sz w:val="28"/>
                <w:szCs w:val="28"/>
              </w:rPr>
              <w:t>д</w:t>
            </w:r>
            <w:r w:rsidR="00090986"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6E17" w:rsidRPr="00724C2D" w:rsidRDefault="003C25B7" w:rsidP="0085235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8523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852358">
              <w:rPr>
                <w:sz w:val="28"/>
                <w:szCs w:val="28"/>
                <w:lang w:eastAsia="ru-RU"/>
              </w:rPr>
              <w:t>24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85660B">
              <w:rPr>
                <w:sz w:val="28"/>
                <w:szCs w:val="28"/>
                <w:lang w:eastAsia="ru-RU"/>
              </w:rPr>
              <w:t>2</w:t>
            </w:r>
            <w:r w:rsidR="00852358">
              <w:rPr>
                <w:sz w:val="28"/>
                <w:szCs w:val="28"/>
                <w:lang w:eastAsia="ru-RU"/>
              </w:rPr>
              <w:t>9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06403E">
              <w:rPr>
                <w:sz w:val="28"/>
                <w:szCs w:val="28"/>
                <w:lang w:eastAsia="ru-RU"/>
              </w:rPr>
              <w:t xml:space="preserve">25098,28 </w:t>
            </w:r>
            <w:r w:rsidRPr="00512EB0">
              <w:rPr>
                <w:sz w:val="28"/>
                <w:szCs w:val="28"/>
                <w:lang w:eastAsia="ru-RU"/>
              </w:rPr>
              <w:t xml:space="preserve">тыс. руб., из них: </w:t>
            </w:r>
          </w:p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федеральный бюджет </w:t>
            </w:r>
            <w:r w:rsidR="00AC7D03" w:rsidRPr="00512EB0">
              <w:rPr>
                <w:sz w:val="28"/>
                <w:szCs w:val="28"/>
                <w:lang w:eastAsia="ru-RU"/>
              </w:rPr>
              <w:t>–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12EB0" w:rsidRPr="00512EB0">
              <w:rPr>
                <w:sz w:val="28"/>
                <w:szCs w:val="28"/>
                <w:lang w:eastAsia="ru-RU"/>
              </w:rPr>
              <w:t>0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</w:t>
            </w:r>
            <w:r w:rsidR="00693138" w:rsidRPr="00512EB0">
              <w:rPr>
                <w:sz w:val="28"/>
                <w:szCs w:val="28"/>
                <w:lang w:eastAsia="ru-RU"/>
              </w:rPr>
              <w:t>;</w:t>
            </w:r>
            <w:r w:rsidRPr="00512EB0">
              <w:rPr>
                <w:sz w:val="28"/>
                <w:szCs w:val="28"/>
                <w:lang w:eastAsia="ru-RU"/>
              </w:rPr>
              <w:t xml:space="preserve"> </w:t>
            </w:r>
          </w:p>
          <w:p w:rsidR="00693138" w:rsidRPr="00512EB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</w:t>
            </w:r>
            <w:r w:rsidR="002804ED" w:rsidRPr="00512EB0">
              <w:rPr>
                <w:sz w:val="28"/>
                <w:szCs w:val="28"/>
                <w:lang w:eastAsia="ru-RU"/>
              </w:rPr>
              <w:t>областной бюджет –</w:t>
            </w:r>
            <w:r w:rsidR="00AB4E5C">
              <w:rPr>
                <w:sz w:val="28"/>
                <w:szCs w:val="28"/>
                <w:lang w:eastAsia="ru-RU"/>
              </w:rPr>
              <w:t xml:space="preserve">0 </w:t>
            </w:r>
            <w:r w:rsidR="002804ED" w:rsidRPr="00512EB0">
              <w:rPr>
                <w:sz w:val="28"/>
                <w:szCs w:val="28"/>
                <w:lang w:eastAsia="ru-RU"/>
              </w:rPr>
              <w:t xml:space="preserve">тыс. руб.; </w:t>
            </w:r>
          </w:p>
          <w:p w:rsidR="002804ED" w:rsidRPr="007B5EE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B5EE0">
              <w:rPr>
                <w:sz w:val="28"/>
                <w:szCs w:val="28"/>
                <w:lang w:eastAsia="ru-RU"/>
              </w:rPr>
              <w:t>- местный</w:t>
            </w:r>
            <w:r w:rsidR="002804ED" w:rsidRPr="007B5EE0">
              <w:rPr>
                <w:sz w:val="28"/>
                <w:szCs w:val="28"/>
                <w:lang w:eastAsia="ru-RU"/>
              </w:rPr>
              <w:t xml:space="preserve"> бюджет –</w:t>
            </w:r>
            <w:r w:rsidR="0006403E">
              <w:rPr>
                <w:sz w:val="28"/>
                <w:szCs w:val="28"/>
                <w:lang w:eastAsia="ru-RU"/>
              </w:rPr>
              <w:t xml:space="preserve">25098,28 </w:t>
            </w:r>
            <w:r w:rsidR="002804ED" w:rsidRPr="007B5EE0">
              <w:rPr>
                <w:sz w:val="28"/>
                <w:szCs w:val="28"/>
                <w:lang w:eastAsia="ru-RU"/>
              </w:rPr>
              <w:t>тыс. руб</w:t>
            </w:r>
            <w:r w:rsidR="004A2DBD" w:rsidRPr="007B5EE0">
              <w:rPr>
                <w:sz w:val="28"/>
                <w:szCs w:val="28"/>
                <w:lang w:eastAsia="ru-RU"/>
              </w:rPr>
              <w:t>.</w:t>
            </w:r>
            <w:r w:rsidRPr="007B5EE0">
              <w:rPr>
                <w:sz w:val="28"/>
                <w:szCs w:val="28"/>
                <w:lang w:eastAsia="ru-RU"/>
              </w:rPr>
              <w:t>;</w:t>
            </w:r>
          </w:p>
          <w:p w:rsidR="00693138" w:rsidRPr="00FB0E4D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в</w:t>
            </w:r>
            <w:r w:rsidR="00693138" w:rsidRPr="00FB0E4D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5A26F2">
              <w:rPr>
                <w:sz w:val="28"/>
                <w:szCs w:val="28"/>
                <w:lang w:eastAsia="ru-RU"/>
              </w:rPr>
              <w:t>24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BB796B">
              <w:rPr>
                <w:sz w:val="28"/>
                <w:szCs w:val="28"/>
                <w:lang w:eastAsia="ru-RU"/>
              </w:rPr>
              <w:t xml:space="preserve"> </w:t>
            </w:r>
            <w:r w:rsidR="0006403E">
              <w:rPr>
                <w:sz w:val="28"/>
                <w:szCs w:val="28"/>
                <w:lang w:eastAsia="ru-RU"/>
              </w:rPr>
              <w:t xml:space="preserve">5001,48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5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BB796B">
              <w:rPr>
                <w:sz w:val="28"/>
                <w:szCs w:val="28"/>
                <w:lang w:eastAsia="ru-RU"/>
              </w:rPr>
              <w:t xml:space="preserve"> 3710,6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6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1946D5" w:rsidRPr="00FB0E4D">
              <w:rPr>
                <w:sz w:val="28"/>
                <w:szCs w:val="28"/>
                <w:lang w:eastAsia="ru-RU"/>
              </w:rPr>
              <w:t>–</w:t>
            </w:r>
            <w:r w:rsidR="00BB796B">
              <w:rPr>
                <w:sz w:val="28"/>
                <w:szCs w:val="28"/>
                <w:lang w:eastAsia="ru-RU"/>
              </w:rPr>
              <w:t xml:space="preserve"> 3859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7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F14D5A" w:rsidRPr="00FB0E4D">
              <w:rPr>
                <w:sz w:val="28"/>
                <w:szCs w:val="28"/>
                <w:lang w:eastAsia="ru-RU"/>
              </w:rPr>
              <w:t>–</w:t>
            </w:r>
            <w:r w:rsidR="00BB796B">
              <w:rPr>
                <w:sz w:val="28"/>
                <w:szCs w:val="28"/>
                <w:lang w:eastAsia="ru-RU"/>
              </w:rPr>
              <w:t xml:space="preserve"> 4013,2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  <w:r w:rsidR="004A2DBD" w:rsidRPr="00FB0E4D">
              <w:rPr>
                <w:sz w:val="28"/>
                <w:szCs w:val="28"/>
                <w:lang w:eastAsia="ru-RU"/>
              </w:rPr>
              <w:t>;</w:t>
            </w:r>
          </w:p>
          <w:p w:rsidR="004A2DBD" w:rsidRPr="00FB0E4D" w:rsidRDefault="004A2DBD" w:rsidP="004A2DB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8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BB796B">
              <w:rPr>
                <w:sz w:val="28"/>
                <w:szCs w:val="28"/>
                <w:lang w:eastAsia="ru-RU"/>
              </w:rPr>
              <w:t xml:space="preserve"> 4173,6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A5009A" w:rsidRPr="00C22124" w:rsidRDefault="004A2DBD" w:rsidP="00BB79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9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BB796B">
              <w:rPr>
                <w:sz w:val="28"/>
                <w:szCs w:val="28"/>
                <w:lang w:eastAsia="ru-RU"/>
              </w:rPr>
              <w:t xml:space="preserve"> 4340,4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E40D7F">
              <w:rPr>
                <w:sz w:val="28"/>
                <w:szCs w:val="28"/>
                <w:lang w:eastAsia="ru-RU"/>
              </w:rPr>
              <w:t>2</w:t>
            </w:r>
            <w:r w:rsidR="000B5FB0">
              <w:rPr>
                <w:sz w:val="28"/>
                <w:szCs w:val="28"/>
                <w:lang w:eastAsia="ru-RU"/>
              </w:rPr>
              <w:t>9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</w:t>
            </w:r>
            <w:r w:rsidRPr="00E37E01">
              <w:rPr>
                <w:color w:val="000000"/>
                <w:sz w:val="28"/>
                <w:szCs w:val="28"/>
                <w:lang w:eastAsia="ru-RU"/>
              </w:rPr>
              <w:t>исло субъектов МСП в расче</w:t>
            </w:r>
            <w:r>
              <w:rPr>
                <w:color w:val="000000"/>
                <w:sz w:val="28"/>
                <w:szCs w:val="28"/>
                <w:lang w:eastAsia="ru-RU"/>
              </w:rPr>
              <w:t>те на 10 тыс. человек населения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184 </w:t>
            </w:r>
            <w:r>
              <w:rPr>
                <w:color w:val="000000"/>
                <w:sz w:val="28"/>
                <w:szCs w:val="28"/>
                <w:lang w:eastAsia="ru-RU"/>
              </w:rPr>
              <w:t>ед.;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0986">
              <w:rPr>
                <w:sz w:val="28"/>
                <w:szCs w:val="28"/>
              </w:rPr>
              <w:t>д</w:t>
            </w:r>
            <w:r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30,6 </w:t>
            </w:r>
            <w:r w:rsidR="00161A9F">
              <w:rPr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предпринимательства, получивших муниципальную поддержку </w:t>
            </w:r>
            <w:r w:rsidR="00161A9F">
              <w:rPr>
                <w:sz w:val="28"/>
                <w:szCs w:val="28"/>
                <w:lang w:eastAsia="ru-RU"/>
              </w:rPr>
              <w:t>–</w:t>
            </w:r>
            <w:r w:rsidR="00587B09" w:rsidRPr="00206DAE">
              <w:rPr>
                <w:sz w:val="28"/>
                <w:szCs w:val="28"/>
                <w:lang w:eastAsia="ru-RU"/>
              </w:rPr>
              <w:t>2</w:t>
            </w:r>
            <w:r w:rsidR="00206DAE" w:rsidRPr="00206DAE">
              <w:rPr>
                <w:sz w:val="28"/>
                <w:szCs w:val="28"/>
                <w:lang w:eastAsia="ru-RU"/>
              </w:rPr>
              <w:t>5</w:t>
            </w:r>
            <w:r w:rsidR="00587B09">
              <w:rPr>
                <w:sz w:val="28"/>
                <w:szCs w:val="28"/>
                <w:lang w:eastAsia="ru-RU"/>
              </w:rPr>
              <w:t xml:space="preserve"> </w:t>
            </w:r>
            <w:r w:rsidR="00161A9F">
              <w:rPr>
                <w:sz w:val="28"/>
                <w:szCs w:val="28"/>
                <w:lang w:eastAsia="ru-RU"/>
              </w:rPr>
              <w:t>ед.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587B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587B09">
              <w:rPr>
                <w:sz w:val="28"/>
                <w:szCs w:val="28"/>
                <w:lang w:eastAsia="ru-RU"/>
              </w:rPr>
              <w:t>24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161A9F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B1687">
        <w:rPr>
          <w:rFonts w:eastAsiaTheme="minorHAnsi"/>
          <w:sz w:val="28"/>
          <w:szCs w:val="28"/>
          <w:lang w:eastAsia="en-US"/>
        </w:rPr>
        <w:t>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BA79F1" w:rsidRDefault="00BA79F1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992"/>
        <w:gridCol w:w="993"/>
        <w:gridCol w:w="850"/>
      </w:tblGrid>
      <w:tr w:rsidR="00161A9F" w:rsidRPr="008F40B3" w:rsidTr="00491F14">
        <w:tc>
          <w:tcPr>
            <w:tcW w:w="3652" w:type="dxa"/>
            <w:vMerge w:val="restart"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0" w:type="dxa"/>
            <w:gridSpan w:val="6"/>
          </w:tcPr>
          <w:p w:rsidR="00161A9F" w:rsidRPr="000B51C8" w:rsidRDefault="00161A9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161A9F" w:rsidRPr="008F40B3" w:rsidTr="00491F14">
        <w:tc>
          <w:tcPr>
            <w:tcW w:w="3652" w:type="dxa"/>
            <w:vMerge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8B3F4B" w:rsidRPr="00CC1BF8" w:rsidTr="00263854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Число субъектов МСП в расчете на 10 тыс. человек населения.</w:t>
            </w:r>
          </w:p>
        </w:tc>
        <w:tc>
          <w:tcPr>
            <w:tcW w:w="851" w:type="dxa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4B" w:rsidRPr="00206DAE" w:rsidRDefault="00206DAE" w:rsidP="00263854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lastRenderedPageBreak/>
              <w:t>30,1</w:t>
            </w:r>
          </w:p>
        </w:tc>
        <w:tc>
          <w:tcPr>
            <w:tcW w:w="992" w:type="dxa"/>
            <w:shd w:val="clear" w:color="auto" w:fill="auto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992" w:type="dxa"/>
            <w:shd w:val="clear" w:color="auto" w:fill="auto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93" w:type="dxa"/>
            <w:shd w:val="clear" w:color="auto" w:fill="auto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850" w:type="dxa"/>
            <w:shd w:val="clear" w:color="auto" w:fill="auto"/>
          </w:tcPr>
          <w:p w:rsidR="008B3F4B" w:rsidRPr="00206DAE" w:rsidRDefault="00206DAE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30,6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FE3713">
            <w:r w:rsidRPr="00470312">
              <w:rPr>
                <w:sz w:val="28"/>
                <w:szCs w:val="28"/>
              </w:rPr>
              <w:lastRenderedPageBreak/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1" w:type="dxa"/>
          </w:tcPr>
          <w:p w:rsidR="008B3F4B" w:rsidRPr="00587B09" w:rsidRDefault="00EE0755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Pr="00587B09" w:rsidRDefault="008B3F4B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1" w:type="dxa"/>
          </w:tcPr>
          <w:p w:rsidR="008B3F4B" w:rsidRPr="00470312" w:rsidRDefault="00EE0755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8B3F4B">
            <w:pPr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ед.</w:t>
            </w:r>
          </w:p>
        </w:tc>
        <w:tc>
          <w:tcPr>
            <w:tcW w:w="851" w:type="dxa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546631">
        <w:rPr>
          <w:sz w:val="28"/>
          <w:szCs w:val="28"/>
          <w:lang w:eastAsia="ru-RU"/>
        </w:rPr>
        <w:t>24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8978BF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F72955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1D7EAB">
        <w:rPr>
          <w:sz w:val="28"/>
          <w:szCs w:val="28"/>
          <w:lang w:eastAsia="ru-RU"/>
        </w:rPr>
        <w:t>5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1D7EAB">
        <w:rPr>
          <w:sz w:val="28"/>
          <w:szCs w:val="28"/>
          <w:lang w:eastAsia="ru-RU"/>
        </w:rPr>
        <w:t>5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</w:t>
      </w:r>
      <w:r w:rsidR="00206DAE">
        <w:rPr>
          <w:sz w:val="28"/>
          <w:szCs w:val="28"/>
        </w:rPr>
        <w:t xml:space="preserve">30,6 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</w:t>
      </w:r>
      <w:r w:rsidR="00206DAE">
        <w:rPr>
          <w:sz w:val="28"/>
          <w:szCs w:val="28"/>
        </w:rPr>
        <w:t xml:space="preserve">184 </w:t>
      </w:r>
      <w:r w:rsidR="00286F04">
        <w:rPr>
          <w:sz w:val="28"/>
          <w:szCs w:val="28"/>
        </w:rPr>
        <w:t>чел</w:t>
      </w:r>
      <w:r w:rsidRPr="002A07F0">
        <w:rPr>
          <w:sz w:val="28"/>
          <w:szCs w:val="28"/>
        </w:rPr>
        <w:t>.</w:t>
      </w:r>
    </w:p>
    <w:p w:rsidR="006B7418" w:rsidRDefault="007131D1" w:rsidP="00EE075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ru-RU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</w:t>
      </w:r>
      <w:r w:rsidR="00546631">
        <w:rPr>
          <w:sz w:val="28"/>
          <w:szCs w:val="28"/>
        </w:rPr>
        <w:t>0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единиц.</w:t>
      </w: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07" w:rsidRDefault="00667F07">
      <w:r>
        <w:separator/>
      </w:r>
    </w:p>
  </w:endnote>
  <w:endnote w:type="continuationSeparator" w:id="0">
    <w:p w:rsidR="00667F07" w:rsidRDefault="0066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49D" w:rsidRDefault="00A8049D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14B0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A8049D" w:rsidRDefault="00A8049D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14B0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49D" w:rsidRDefault="00A8049D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95076F" w:rsidRDefault="0095076F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07" w:rsidRDefault="00667F07">
      <w:r>
        <w:separator/>
      </w:r>
    </w:p>
  </w:footnote>
  <w:footnote w:type="continuationSeparator" w:id="0">
    <w:p w:rsidR="00667F07" w:rsidRDefault="0066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49D" w:rsidRDefault="00A8049D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95076F" w:rsidRDefault="0095076F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9D" w:rsidRDefault="00A804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4B03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3E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0986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5FB0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D72E2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6E3"/>
    <w:rsid w:val="00144E7A"/>
    <w:rsid w:val="00146005"/>
    <w:rsid w:val="00146425"/>
    <w:rsid w:val="00147973"/>
    <w:rsid w:val="00147AAB"/>
    <w:rsid w:val="0015021C"/>
    <w:rsid w:val="0015154F"/>
    <w:rsid w:val="0015376B"/>
    <w:rsid w:val="00154CDE"/>
    <w:rsid w:val="00160110"/>
    <w:rsid w:val="00160188"/>
    <w:rsid w:val="00160802"/>
    <w:rsid w:val="00161917"/>
    <w:rsid w:val="00161A9F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264"/>
    <w:rsid w:val="001C0CE4"/>
    <w:rsid w:val="001C115E"/>
    <w:rsid w:val="001C1326"/>
    <w:rsid w:val="001C2963"/>
    <w:rsid w:val="001C2B1B"/>
    <w:rsid w:val="001C2C9C"/>
    <w:rsid w:val="001C5624"/>
    <w:rsid w:val="001C7E64"/>
    <w:rsid w:val="001D14CE"/>
    <w:rsid w:val="001D246C"/>
    <w:rsid w:val="001D2FD9"/>
    <w:rsid w:val="001D5980"/>
    <w:rsid w:val="001D6617"/>
    <w:rsid w:val="001D6C92"/>
    <w:rsid w:val="001D7EAB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5C44"/>
    <w:rsid w:val="002060D1"/>
    <w:rsid w:val="00206130"/>
    <w:rsid w:val="00206CCD"/>
    <w:rsid w:val="00206DAE"/>
    <w:rsid w:val="00207435"/>
    <w:rsid w:val="00207F07"/>
    <w:rsid w:val="002118F3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F63"/>
    <w:rsid w:val="0022790B"/>
    <w:rsid w:val="00227E20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60A04"/>
    <w:rsid w:val="00260E68"/>
    <w:rsid w:val="00263854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8"/>
    <w:rsid w:val="00353A2E"/>
    <w:rsid w:val="00354404"/>
    <w:rsid w:val="003545D1"/>
    <w:rsid w:val="0035471C"/>
    <w:rsid w:val="00354A03"/>
    <w:rsid w:val="0035553B"/>
    <w:rsid w:val="003557DF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1F14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13C"/>
    <w:rsid w:val="004F4D17"/>
    <w:rsid w:val="004F4D9A"/>
    <w:rsid w:val="004F559F"/>
    <w:rsid w:val="004F5B61"/>
    <w:rsid w:val="004F5DD2"/>
    <w:rsid w:val="004F673A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5199"/>
    <w:rsid w:val="00546631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4672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87B09"/>
    <w:rsid w:val="0059266D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392"/>
    <w:rsid w:val="005A05C0"/>
    <w:rsid w:val="005A1225"/>
    <w:rsid w:val="005A2361"/>
    <w:rsid w:val="005A25D9"/>
    <w:rsid w:val="005A26F2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71B"/>
    <w:rsid w:val="005D4FF4"/>
    <w:rsid w:val="005D52C3"/>
    <w:rsid w:val="005D72DB"/>
    <w:rsid w:val="005D7F6F"/>
    <w:rsid w:val="005E1798"/>
    <w:rsid w:val="005E3243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6AD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67F07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87D12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358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A1F"/>
    <w:rsid w:val="00885E37"/>
    <w:rsid w:val="0088702F"/>
    <w:rsid w:val="00890291"/>
    <w:rsid w:val="008915CC"/>
    <w:rsid w:val="00892050"/>
    <w:rsid w:val="0089378D"/>
    <w:rsid w:val="00896D74"/>
    <w:rsid w:val="00896DAD"/>
    <w:rsid w:val="008978BF"/>
    <w:rsid w:val="00897FA5"/>
    <w:rsid w:val="008A0332"/>
    <w:rsid w:val="008A168D"/>
    <w:rsid w:val="008A49D1"/>
    <w:rsid w:val="008A5DC9"/>
    <w:rsid w:val="008A7DAD"/>
    <w:rsid w:val="008B07CF"/>
    <w:rsid w:val="008B2AE6"/>
    <w:rsid w:val="008B324E"/>
    <w:rsid w:val="008B3F4B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5C61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71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701D2"/>
    <w:rsid w:val="00A727B5"/>
    <w:rsid w:val="00A739EB"/>
    <w:rsid w:val="00A758B1"/>
    <w:rsid w:val="00A77021"/>
    <w:rsid w:val="00A7790A"/>
    <w:rsid w:val="00A77988"/>
    <w:rsid w:val="00A8049D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97A27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4E5C"/>
    <w:rsid w:val="00AB5F14"/>
    <w:rsid w:val="00AB6CD2"/>
    <w:rsid w:val="00AB7983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4937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96B"/>
    <w:rsid w:val="00BB7D09"/>
    <w:rsid w:val="00BC2DBB"/>
    <w:rsid w:val="00BC30AF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08EE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530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25E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0CFA"/>
    <w:rsid w:val="00D41B08"/>
    <w:rsid w:val="00D41D52"/>
    <w:rsid w:val="00D44040"/>
    <w:rsid w:val="00D4453D"/>
    <w:rsid w:val="00D44A9B"/>
    <w:rsid w:val="00D44B61"/>
    <w:rsid w:val="00D452F6"/>
    <w:rsid w:val="00D457C7"/>
    <w:rsid w:val="00D45D91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4F72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0B5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37E01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5314"/>
    <w:rsid w:val="00E5590B"/>
    <w:rsid w:val="00E569C1"/>
    <w:rsid w:val="00E56C67"/>
    <w:rsid w:val="00E5755F"/>
    <w:rsid w:val="00E57E4D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76E14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4CD"/>
    <w:rsid w:val="00EC7873"/>
    <w:rsid w:val="00ED1A85"/>
    <w:rsid w:val="00ED26FF"/>
    <w:rsid w:val="00ED3CD0"/>
    <w:rsid w:val="00ED7237"/>
    <w:rsid w:val="00ED72AE"/>
    <w:rsid w:val="00EE0755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2801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0526;fld=134;dst=10001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61E7-25CE-4C06-B73E-F7873F33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28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32100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Татарская Наталья Юрьевна</cp:lastModifiedBy>
  <cp:revision>132</cp:revision>
  <cp:lastPrinted>2024-03-19T06:50:00Z</cp:lastPrinted>
  <dcterms:created xsi:type="dcterms:W3CDTF">2018-05-23T04:58:00Z</dcterms:created>
  <dcterms:modified xsi:type="dcterms:W3CDTF">2024-12-18T08:34:00Z</dcterms:modified>
</cp:coreProperties>
</file>